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E6" w:rsidRDefault="006F5DE6" w:rsidP="006A1E9E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6A1E9E">
      <w:pPr>
        <w:tabs>
          <w:tab w:val="left" w:pos="5670"/>
        </w:tabs>
        <w:ind w:firstLine="6663"/>
        <w:rPr>
          <w:szCs w:val="28"/>
        </w:rPr>
      </w:pPr>
    </w:p>
    <w:p w:rsidR="006F5DE6" w:rsidRDefault="00D05C90" w:rsidP="006A1E9E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6A1E9E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6A1E9E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6A1E9E">
        <w:rPr>
          <w:szCs w:val="28"/>
        </w:rPr>
        <w:t>28.12.20</w:t>
      </w:r>
      <w:bookmarkStart w:id="0" w:name="_GoBack"/>
      <w:bookmarkEnd w:id="0"/>
      <w:r w:rsidR="006A1E9E">
        <w:rPr>
          <w:szCs w:val="28"/>
        </w:rPr>
        <w:t xml:space="preserve">24 </w:t>
      </w:r>
      <w:r>
        <w:rPr>
          <w:szCs w:val="28"/>
        </w:rPr>
        <w:t xml:space="preserve">   № </w:t>
      </w:r>
      <w:r w:rsidR="006A1E9E">
        <w:rPr>
          <w:szCs w:val="28"/>
        </w:rPr>
        <w:t>213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467C9">
        <w:rPr>
          <w:rFonts w:ascii="Times New Roman" w:hAnsi="Times New Roman"/>
          <w:b/>
          <w:sz w:val="28"/>
          <w:szCs w:val="28"/>
        </w:rPr>
        <w:t>Будринский</w:t>
      </w:r>
      <w:proofErr w:type="spellEnd"/>
      <w:r w:rsidR="00F15BEC">
        <w:rPr>
          <w:rFonts w:ascii="Times New Roman" w:hAnsi="Times New Roman"/>
          <w:b/>
          <w:sz w:val="28"/>
          <w:szCs w:val="28"/>
        </w:rPr>
        <w:t xml:space="preserve">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8336F1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8336F1">
            <w:pPr>
              <w:ind w:left="34" w:hanging="34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8336F1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8E5D05">
        <w:trPr>
          <w:trHeight w:val="266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8336F1">
            <w:pPr>
              <w:ind w:left="34" w:hanging="34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8336F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8336F1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87397A"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8336F1">
            <w:pPr>
              <w:spacing w:line="276" w:lineRule="auto"/>
              <w:ind w:left="34"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763446,00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1239991,64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763419,40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1240033,98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763161,86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1239872,20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762930,45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1239858,02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762684,60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1240043,85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762510,13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1239945,96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762400,97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1240158,56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762368,41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1240512,87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762415,37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1240720,51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762434,69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1240861,28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762418,35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1241017,93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762388,17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1241086,15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762755,37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1241273,75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762896,84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1241437,36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762996,33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1241651,13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763065,28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1241736,93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763152,62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1241870,23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763269,06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1241877,89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763334,24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1241840,11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763374,78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1241816,61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763417,16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1241781,22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763417,16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1241781,19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</w:t>
            </w:r>
            <w:r w:rsidR="00D61588">
              <w:rPr>
                <w:rFonts w:ascii="Times New Roman CYR" w:hAnsi="Times New Roman CYR" w:cs="Times New Roman CYR"/>
                <w:sz w:val="24"/>
                <w:lang w:eastAsia="ru-RU"/>
              </w:rPr>
              <w:t>430,57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1241338,36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763480,46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1241342,66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763467,14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1241782,73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763466,96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1241785,70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763458,05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1241810,00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763451,46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1241817,16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763451,43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1241817,63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763449,21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1241819,60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763431,34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1241834,52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763406,83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1241854,99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763399,85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1241859,87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763294,13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1241921,15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763269,15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1241927,89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763265,78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1241927,78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763149,34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1241920,12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763124,83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1241911,80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763115,02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1241903,19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763110,80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1241897,63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763024,79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1241766,36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762957,35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1241682,45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762951,00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1241672,23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762854,45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1241464,78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762723,93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1241313,84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762365,42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1241130,68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762346,21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1241113,34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762340,60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1241101,55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762339,27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1241075,70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762342,44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1241065,92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762369,44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1241004,91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762384,33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1240862,10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762366,13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1240729,44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762319,64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1240523,90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762318,62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1240508,29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762351,18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1240153,98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762356,49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1240135,72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762465,65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1239923,12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762483,03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1239903,94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762494,83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1239898,36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762520,68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1239897,08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762534,60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1239902,35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762680,54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1239984,24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762900,30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1239818,13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762924,28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1239808,40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762933,51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1239808,11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763164,92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1239822,29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763188,46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1239829,86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763446,00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1239991,64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D61588" w:rsidRPr="008873FB" w:rsidTr="00AD5E10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8" w:rsidRDefault="00D61588" w:rsidP="008336F1">
            <w:pPr>
              <w:autoSpaceDE w:val="0"/>
              <w:autoSpaceDN w:val="0"/>
              <w:adjustRightInd w:val="0"/>
              <w:ind w:left="34"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sz w:val="24"/>
              </w:rPr>
              <w:t>Контур № 2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763743,29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1240461,89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763756,56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1240480,56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763779,11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1240535,88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763782,34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1240561,55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763778,90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1240574,14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763778,02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1240576,11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763722,52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1240693,70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763711,07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1240688,52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763700,69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1240683,81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763674,99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1240677,15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763732,81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1240554,75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763710,26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1240499,43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763560,53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1240367,71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763602,13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1240337,71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E467C9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763743,29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C9" w:rsidRDefault="00E467C9" w:rsidP="008336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1240461,89</w:t>
            </w:r>
            <w:r w:rsidR="009F1DF7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Default="003B5523" w:rsidP="006F5DE6">
      <w:pPr>
        <w:pStyle w:val="a1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</w:t>
      </w:r>
      <w:r w:rsidR="00DE766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proofErr w:type="spellStart"/>
      <w:r w:rsidR="00E467C9">
        <w:rPr>
          <w:spacing w:val="-4"/>
          <w:kern w:val="28"/>
          <w:szCs w:val="28"/>
          <w:shd w:val="clear" w:color="auto" w:fill="FFFFFF"/>
        </w:rPr>
        <w:t>Будринский</w:t>
      </w:r>
      <w:proofErr w:type="spellEnd"/>
      <w:r w:rsidR="000159D2">
        <w:rPr>
          <w:spacing w:val="-4"/>
          <w:kern w:val="28"/>
          <w:szCs w:val="28"/>
          <w:shd w:val="clear" w:color="auto" w:fill="FFFFFF"/>
        </w:rPr>
        <w:t xml:space="preserve">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Pr="009505AF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9F1DF7">
        <w:rPr>
          <w:spacing w:val="-12"/>
          <w:kern w:val="28"/>
          <w:szCs w:val="28"/>
          <w:shd w:val="clear" w:color="auto" w:fill="FFFFFF"/>
        </w:rPr>
        <w:t>231 6</w:t>
      </w:r>
      <w:r w:rsidR="00560F7D">
        <w:rPr>
          <w:spacing w:val="-12"/>
          <w:kern w:val="28"/>
          <w:szCs w:val="28"/>
          <w:shd w:val="clear" w:color="auto" w:fill="FFFFFF"/>
        </w:rPr>
        <w:t>00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</w:t>
      </w:r>
      <w:r w:rsidR="009100D2">
        <w:rPr>
          <w:spacing w:val="-12"/>
          <w:kern w:val="28"/>
          <w:szCs w:val="28"/>
          <w:shd w:val="clear" w:color="auto" w:fill="FFFFFF"/>
        </w:rPr>
        <w:t>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9100D2">
        <w:rPr>
          <w:spacing w:val="-12"/>
          <w:kern w:val="28"/>
          <w:szCs w:val="28"/>
          <w:shd w:val="clear" w:color="auto" w:fill="FFFFFF"/>
        </w:rPr>
        <w:t>ов</w:t>
      </w:r>
      <w:r w:rsidR="00FF0FF0" w:rsidRPr="00385DF2">
        <w:rPr>
          <w:spacing w:val="-12"/>
          <w:szCs w:val="28"/>
          <w:shd w:val="clear" w:color="auto" w:fill="FFFFFF"/>
        </w:rPr>
        <w:t xml:space="preserve"> (</w:t>
      </w:r>
      <w:r w:rsidR="009F1DF7">
        <w:rPr>
          <w:spacing w:val="-12"/>
          <w:szCs w:val="28"/>
          <w:shd w:val="clear" w:color="auto" w:fill="FFFFFF"/>
        </w:rPr>
        <w:t>23</w:t>
      </w:r>
      <w:r w:rsidR="009100D2">
        <w:rPr>
          <w:spacing w:val="-12"/>
          <w:szCs w:val="28"/>
          <w:shd w:val="clear" w:color="auto" w:fill="FFFFFF"/>
        </w:rPr>
        <w:t>,</w:t>
      </w:r>
      <w:r w:rsidR="009F1DF7">
        <w:rPr>
          <w:spacing w:val="-12"/>
          <w:szCs w:val="28"/>
          <w:shd w:val="clear" w:color="auto" w:fill="FFFFFF"/>
        </w:rPr>
        <w:t>16</w:t>
      </w:r>
      <w:r w:rsidRPr="00385DF2">
        <w:rPr>
          <w:spacing w:val="-12"/>
          <w:szCs w:val="28"/>
          <w:shd w:val="clear" w:color="auto" w:fill="FFFFFF"/>
        </w:rPr>
        <w:t xml:space="preserve"> 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</w:t>
      </w:r>
      <w:r w:rsidR="009100D2">
        <w:rPr>
          <w:spacing w:val="-12"/>
          <w:szCs w:val="28"/>
          <w:shd w:val="clear" w:color="auto" w:fill="FFFFFF"/>
        </w:rPr>
        <w:t>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DE7663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E467C9">
        <w:rPr>
          <w:szCs w:val="28"/>
          <w:shd w:val="clear" w:color="auto" w:fill="FFFFFF"/>
        </w:rPr>
        <w:t>Будринский</w:t>
      </w:r>
      <w:proofErr w:type="spellEnd"/>
      <w:r w:rsidR="000159D2" w:rsidRPr="000159D2">
        <w:rPr>
          <w:szCs w:val="28"/>
          <w:shd w:val="clear" w:color="auto" w:fill="FFFFFF"/>
        </w:rPr>
        <w:t xml:space="preserve">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9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1F" w:rsidRDefault="0088391F" w:rsidP="005D4123">
      <w:r>
        <w:separator/>
      </w:r>
    </w:p>
  </w:endnote>
  <w:endnote w:type="continuationSeparator" w:id="0">
    <w:p w:rsidR="0088391F" w:rsidRDefault="0088391F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1F" w:rsidRDefault="0088391F" w:rsidP="005D4123">
      <w:r>
        <w:separator/>
      </w:r>
    </w:p>
  </w:footnote>
  <w:footnote w:type="continuationSeparator" w:id="0">
    <w:p w:rsidR="0088391F" w:rsidRDefault="0088391F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2D93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1E9E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6F1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391F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5D05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1DF7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275EF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588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663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67C9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E0E8-3A94-4C70-9ED6-3BA9AC02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Татьяна С. Гудовских</cp:lastModifiedBy>
  <cp:revision>7</cp:revision>
  <cp:lastPrinted>2020-02-18T06:59:00Z</cp:lastPrinted>
  <dcterms:created xsi:type="dcterms:W3CDTF">2024-03-12T08:27:00Z</dcterms:created>
  <dcterms:modified xsi:type="dcterms:W3CDTF">2025-01-09T11:50:00Z</dcterms:modified>
</cp:coreProperties>
</file>